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55" w:rsidRPr="00BD7C4A" w:rsidRDefault="00174951" w:rsidP="00A413A6">
      <w:pPr>
        <w:jc w:val="center"/>
        <w:rPr>
          <w:rFonts w:ascii="標楷體" w:eastAsia="標楷體" w:hAnsi="標楷體"/>
          <w:b/>
          <w:sz w:val="32"/>
          <w:szCs w:val="32"/>
        </w:rPr>
      </w:pPr>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r w:rsidR="006B6281">
        <w:rPr>
          <w:rFonts w:ascii="標楷體" w:eastAsia="標楷體" w:hAnsi="標楷體" w:hint="eastAsia"/>
          <w:b/>
          <w:sz w:val="32"/>
          <w:szCs w:val="32"/>
        </w:rPr>
        <w:t>11</w:t>
      </w:r>
      <w:r w:rsidR="00E040EF">
        <w:rPr>
          <w:rFonts w:ascii="標楷體" w:eastAsia="標楷體" w:hAnsi="標楷體" w:hint="eastAsia"/>
          <w:b/>
          <w:sz w:val="32"/>
          <w:szCs w:val="32"/>
        </w:rPr>
        <w:t>2</w:t>
      </w:r>
      <w:r w:rsidR="001B5B55" w:rsidRPr="00BD7C4A">
        <w:rPr>
          <w:rFonts w:ascii="標楷體" w:eastAsia="標楷體" w:hAnsi="標楷體" w:hint="eastAsia"/>
          <w:b/>
          <w:sz w:val="32"/>
          <w:szCs w:val="32"/>
        </w:rPr>
        <w:t>年度</w:t>
      </w:r>
      <w:r w:rsidR="008A1D01" w:rsidRPr="00BD7C4A">
        <w:rPr>
          <w:rFonts w:ascii="標楷體" w:eastAsia="標楷體" w:hAnsi="標楷體" w:hint="eastAsia"/>
          <w:b/>
          <w:sz w:val="32"/>
          <w:szCs w:val="32"/>
        </w:rPr>
        <w:t>表揚</w:t>
      </w:r>
      <w:bookmarkStart w:id="0" w:name="_GoBack"/>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w:t>
      </w:r>
      <w:bookmarkEnd w:id="0"/>
      <w:r w:rsidR="001B5B55" w:rsidRPr="00BD7C4A">
        <w:rPr>
          <w:rFonts w:ascii="標楷體" w:eastAsia="標楷體" w:hAnsi="標楷體" w:hint="eastAsia"/>
          <w:b/>
          <w:sz w:val="32"/>
          <w:szCs w:val="32"/>
        </w:rPr>
        <w:t>獎實施計畫</w:t>
      </w:r>
    </w:p>
    <w:p w:rsidR="00FD0E19" w:rsidRPr="00FD0E19" w:rsidRDefault="001B5B55" w:rsidP="00FD0E19">
      <w:pPr>
        <w:pStyle w:val="a3"/>
        <w:numPr>
          <w:ilvl w:val="0"/>
          <w:numId w:val="32"/>
        </w:numPr>
        <w:spacing w:line="440" w:lineRule="exact"/>
        <w:ind w:leftChars="0"/>
        <w:jc w:val="both"/>
        <w:rPr>
          <w:rFonts w:ascii="標楷體" w:eastAsia="標楷體" w:hAnsi="標楷體"/>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(一)</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r w:rsidRPr="00BD7C4A">
        <w:rPr>
          <w:rFonts w:ascii="標楷體" w:eastAsia="標楷體" w:hAnsi="標楷體" w:hint="eastAsia"/>
          <w:sz w:val="26"/>
          <w:szCs w:val="26"/>
        </w:rPr>
        <w:t>桃教終字</w:t>
      </w:r>
      <w:r w:rsidR="006B6281" w:rsidRPr="006B6281">
        <w:rPr>
          <w:rFonts w:ascii="標楷體" w:eastAsia="標楷體" w:hAnsi="標楷體" w:hint="eastAsia"/>
          <w:sz w:val="26"/>
          <w:szCs w:val="26"/>
        </w:rPr>
        <w:t>第</w:t>
      </w:r>
      <w:r w:rsidR="00E040EF">
        <w:rPr>
          <w:rFonts w:ascii="標楷體" w:eastAsia="標楷體" w:hAnsi="標楷體" w:hint="eastAsia"/>
          <w:sz w:val="26"/>
          <w:szCs w:val="26"/>
        </w:rPr>
        <w:t>1110127506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(一)</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w:t>
      </w:r>
      <w:r w:rsidR="00E040EF">
        <w:rPr>
          <w:rFonts w:ascii="標楷體" w:eastAsia="標楷體" w:hAnsi="標楷體" w:hint="eastAsia"/>
          <w:sz w:val="26"/>
          <w:szCs w:val="26"/>
        </w:rPr>
        <w:t>2</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w:t>
      </w:r>
      <w:r w:rsidR="00E040EF">
        <w:rPr>
          <w:rFonts w:ascii="標楷體" w:eastAsia="標楷體" w:hAnsi="標楷體" w:hint="eastAsia"/>
          <w:sz w:val="26"/>
          <w:szCs w:val="26"/>
        </w:rPr>
        <w:t>五</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(一</w:t>
      </w:r>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r w:rsidR="00FD0E19" w:rsidRPr="00FD0E19">
        <w:rPr>
          <w:rFonts w:ascii="標楷體" w:eastAsia="標楷體" w:hAnsi="標楷體" w:hint="eastAsia"/>
          <w:sz w:val="26"/>
          <w:szCs w:val="26"/>
        </w:rPr>
        <w:t>捐資獎助終身學習及社教活動推廣，成立社教機構或充實其設施。</w:t>
      </w:r>
    </w:p>
    <w:p w:rsidR="00FD0E19" w:rsidRPr="00FD0E19" w:rsidRDefault="00710B75" w:rsidP="00FD0E1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其他積極推廣品德教育、大眾科技教育、消費者教育、人權教育、生命教育、性別平等教育、媒體素養教育、社會藝術教育及交通安全教育等卓有貢獻者。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為獎勵對深耕社區或促進社會教育具有卓越貢獻之團體或個人，特頒給社會教育貢獻獎，其獎項類別如下：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(一)</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lastRenderedPageBreak/>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(二)設籍本市非屬本府教育局所轄之個人及團體，依所屬行政層級或目的事業主管機關，向各里長、區公所或本府相關局處申請推薦，將核章後資料寄至瑞豐國小。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w:t>
      </w:r>
      <w:r w:rsidR="00E040EF">
        <w:rPr>
          <w:rFonts w:ascii="標楷體" w:eastAsia="標楷體" w:hAnsi="標楷體" w:hint="eastAsia"/>
          <w:sz w:val="26"/>
          <w:szCs w:val="26"/>
        </w:rPr>
        <w:t>2</w:t>
      </w:r>
      <w:r w:rsidRPr="005C7331">
        <w:rPr>
          <w:rFonts w:ascii="標楷體" w:eastAsia="標楷體" w:hAnsi="標楷體" w:hint="eastAsia"/>
          <w:sz w:val="26"/>
          <w:szCs w:val="26"/>
        </w:rPr>
        <w:t>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w:t>
      </w:r>
      <w:r w:rsidR="00E040EF">
        <w:rPr>
          <w:rFonts w:ascii="標楷體" w:eastAsia="標楷體" w:hAnsi="標楷體" w:hint="eastAsia"/>
          <w:sz w:val="26"/>
          <w:szCs w:val="26"/>
        </w:rPr>
        <w:t>五</w:t>
      </w:r>
      <w:r w:rsidRPr="005C7331">
        <w:rPr>
          <w:rFonts w:ascii="標楷體" w:eastAsia="標楷體" w:hAnsi="標楷體" w:hint="eastAsia"/>
          <w:sz w:val="26"/>
          <w:szCs w:val="26"/>
        </w:rPr>
        <w:t>)前寄(送)至瑞豐國小（</w:t>
      </w:r>
      <w:r w:rsidRPr="00062A6F">
        <w:rPr>
          <w:rFonts w:ascii="標楷體" w:eastAsia="標楷體" w:hAnsi="標楷體" w:hint="eastAsia"/>
          <w:b/>
          <w:sz w:val="26"/>
          <w:szCs w:val="26"/>
        </w:rPr>
        <w:t>地址：桃園市八德區介壽路2段933巷40號）輔導主任鄧秀美收，電話：03-3682787分機610，e-mail：tg040003@mail.rfes.tyc.edu.tw，逾期或資料不齊全者，不予受理</w:t>
      </w:r>
      <w:r w:rsidRPr="005C7331">
        <w:rPr>
          <w:rFonts w:ascii="標楷體" w:eastAsia="標楷體" w:hAnsi="標楷體" w:hint="eastAsia"/>
          <w:sz w:val="26"/>
          <w:szCs w:val="26"/>
        </w:rPr>
        <w:t>。</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(四)推薦資料表請確實依下列規定填寫，以利彙整及評審：</w:t>
      </w:r>
    </w:p>
    <w:p w:rsidR="005C7331" w:rsidRPr="005C7331" w:rsidRDefault="005C7331"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表(一)、團體獎請填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2.資料附件應依個人簡歷及卓越事蹟逐項備齊，照片請依所附格式填寫說明。附件請擇要精簡，每頁大小以A4為主，並請加製封面(如附件表格佐證資料說明)。</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sz w:val="26"/>
          <w:szCs w:val="26"/>
        </w:rPr>
      </w:pPr>
      <w:r>
        <w:rPr>
          <w:rFonts w:ascii="標楷體" w:eastAsia="標楷體" w:hAnsi="標楷體" w:hint="eastAsia"/>
          <w:sz w:val="26"/>
          <w:szCs w:val="26"/>
        </w:rPr>
        <w:lastRenderedPageBreak/>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6.所有推薦者資料，無論是否入選，不另退件。</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七</w:t>
      </w:r>
      <w:r w:rsidR="005C7331" w:rsidRPr="005C7331">
        <w:rPr>
          <w:rFonts w:ascii="標楷體" w:eastAsia="標楷體" w:hAnsi="標楷體" w:hint="eastAsia"/>
          <w:sz w:val="26"/>
          <w:szCs w:val="26"/>
        </w:rPr>
        <w:t>、評審方式：</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八</w:t>
      </w:r>
      <w:r w:rsidR="005C7331" w:rsidRPr="005C7331">
        <w:rPr>
          <w:rFonts w:ascii="標楷體" w:eastAsia="標楷體" w:hAnsi="標楷體" w:hint="eastAsia"/>
          <w:sz w:val="26"/>
          <w:szCs w:val="26"/>
        </w:rPr>
        <w:t>、注意事項：</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(一)本市各機關、學校、社教機構及依法立案之民間團體，均得本於職權，主動推薦推展社會教育貢獻獎人選或團體，惟須依推薦程序辦理。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(二)推薦社會教育貢獻獎，應本審慎客觀原則，深入評析後，擇優推薦1名為原則。推薦2個以上團體或個人者，應依優先順序排列。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(三)推薦社會教育貢獻獎之事蹟，應力求普及，深入廣泛，藉以表揚、鼓勵積極推展社會教育有功團體和個人，並擴大宣導全面推展社會教育活動之功效。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(四)本市終身奉獻獎項目每人限得1次；團體獎及個人獎部分，凡曾接受本市社會教育貢獻獎(含推展社會教育有功團體及個人、社會教育貢獻獎)表揚之團體或個人，3年內不得再受理推薦。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(五)獲選表揚者所提供之資料，經查不實，撤銷其資格及相關敘獎，領受之獎牌併予追回，並自負相關法律責任。</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九</w:t>
      </w:r>
      <w:r w:rsidR="005C7331" w:rsidRPr="005C7331">
        <w:rPr>
          <w:rFonts w:ascii="標楷體" w:eastAsia="標楷體" w:hAnsi="標楷體" w:hint="eastAsia"/>
          <w:sz w:val="26"/>
          <w:szCs w:val="26"/>
        </w:rPr>
        <w:t>、經費部分由教育局相關預算項下支應。</w:t>
      </w:r>
    </w:p>
    <w:p w:rsidR="005C7331" w:rsidRPr="005C7331"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w:t>
      </w:r>
      <w:r w:rsidR="005C7331" w:rsidRPr="005C7331">
        <w:rPr>
          <w:rFonts w:ascii="標楷體" w:eastAsia="標楷體" w:hAnsi="標楷體" w:hint="eastAsia"/>
          <w:sz w:val="26"/>
          <w:szCs w:val="26"/>
        </w:rPr>
        <w:t>、本案工作人員於活動期間課務自理及不支代課鐘點費原則下，准予公（差）假登記。</w:t>
      </w:r>
    </w:p>
    <w:p w:rsidR="005C7331" w:rsidRPr="005C7331" w:rsidRDefault="00C1440A" w:rsidP="005320FC">
      <w:pPr>
        <w:spacing w:line="440" w:lineRule="exact"/>
        <w:ind w:left="780" w:hangingChars="300" w:hanging="780"/>
        <w:jc w:val="both"/>
        <w:rPr>
          <w:rFonts w:ascii="標楷體" w:eastAsia="標楷體" w:hAnsi="標楷體"/>
          <w:sz w:val="26"/>
          <w:szCs w:val="26"/>
        </w:rPr>
      </w:pPr>
      <w:r>
        <w:rPr>
          <w:rFonts w:ascii="標楷體" w:eastAsia="標楷體" w:hAnsi="標楷體" w:hint="eastAsia"/>
          <w:sz w:val="26"/>
          <w:szCs w:val="26"/>
        </w:rPr>
        <w:t>十一</w:t>
      </w:r>
      <w:r w:rsidR="005C7331" w:rsidRPr="005C7331">
        <w:rPr>
          <w:rFonts w:ascii="標楷體" w:eastAsia="標楷體" w:hAnsi="標楷體" w:hint="eastAsia"/>
          <w:sz w:val="26"/>
          <w:szCs w:val="26"/>
        </w:rPr>
        <w:t>、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C1440A" w:rsidP="005C7331">
      <w:pPr>
        <w:spacing w:line="440" w:lineRule="exact"/>
        <w:jc w:val="both"/>
        <w:rPr>
          <w:rFonts w:ascii="標楷體" w:eastAsia="標楷體" w:hAnsi="標楷體"/>
          <w:sz w:val="26"/>
          <w:szCs w:val="26"/>
        </w:rPr>
      </w:pPr>
      <w:r>
        <w:rPr>
          <w:rFonts w:ascii="標楷體" w:eastAsia="標楷體" w:hAnsi="標楷體" w:hint="eastAsia"/>
          <w:sz w:val="26"/>
          <w:szCs w:val="26"/>
        </w:rPr>
        <w:t>十二</w:t>
      </w:r>
      <w:r w:rsidR="005C7331" w:rsidRPr="005C7331">
        <w:rPr>
          <w:rFonts w:ascii="標楷體" w:eastAsia="標楷體" w:hAnsi="標楷體" w:hint="eastAsia"/>
          <w:sz w:val="26"/>
          <w:szCs w:val="26"/>
        </w:rPr>
        <w:t>、本計畫經本府教育局核准後實施，修正時亦同。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7E1D72" w:rsidRDefault="007E1D72" w:rsidP="00A413A6">
      <w:pPr>
        <w:spacing w:line="440" w:lineRule="exact"/>
        <w:jc w:val="both"/>
        <w:rPr>
          <w:rFonts w:ascii="標楷體" w:eastAsia="標楷體" w:hAnsi="標楷體"/>
          <w:sz w:val="26"/>
          <w:szCs w:val="26"/>
        </w:rPr>
      </w:pPr>
    </w:p>
    <w:p w:rsidR="00A719C0" w:rsidRPr="00BD7C4A" w:rsidRDefault="00A719C0" w:rsidP="00A719C0">
      <w:pPr>
        <w:widowControl/>
        <w:jc w:val="center"/>
        <w:rPr>
          <w:rFonts w:ascii="標楷體" w:eastAsia="標楷體" w:hAnsi="標楷體" w:cs="標楷體"/>
          <w:b/>
          <w:sz w:val="40"/>
          <w:szCs w:val="40"/>
        </w:rPr>
      </w:pPr>
      <w:r>
        <w:rPr>
          <w:rFonts w:ascii="標楷體" w:eastAsia="標楷體" w:hAnsi="標楷體" w:cs="標楷體" w:hint="eastAsia"/>
          <w:b/>
          <w:sz w:val="40"/>
          <w:szCs w:val="40"/>
        </w:rPr>
        <w:lastRenderedPageBreak/>
        <w:t>11</w:t>
      </w:r>
      <w:r w:rsidR="00E040EF">
        <w:rPr>
          <w:rFonts w:ascii="標楷體" w:eastAsia="標楷體" w:hAnsi="標楷體" w:cs="標楷體" w:hint="eastAsia"/>
          <w:b/>
          <w:sz w:val="40"/>
          <w:szCs w:val="40"/>
        </w:rPr>
        <w:t>2</w:t>
      </w:r>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應繳文檔</w:t>
      </w:r>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包含：相關表件電子檔、相片檔案【個人獎項參選者請提供「</w:t>
      </w:r>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r w:rsidRPr="00BD7C4A">
        <w:rPr>
          <w:rFonts w:ascii="標楷體" w:eastAsia="標楷體" w:hAnsi="標楷體" w:cs="新細明體" w:hint="eastAsia"/>
          <w:sz w:val="28"/>
          <w:szCs w:val="28"/>
        </w:rPr>
        <w:t>（1張）檔案、「參與活動</w:t>
      </w:r>
      <w:r w:rsidRPr="00BD7C4A">
        <w:rPr>
          <w:rFonts w:ascii="標楷體" w:eastAsia="標楷體" w:hAnsi="標楷體" w:cs="新細明體"/>
          <w:sz w:val="28"/>
          <w:szCs w:val="28"/>
          <w:lang w:eastAsia="x-none"/>
        </w:rPr>
        <w:t>照片</w:t>
      </w:r>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r w:rsidRPr="00BD7C4A">
        <w:rPr>
          <w:rFonts w:ascii="標楷體" w:eastAsia="標楷體" w:hAnsi="標楷體"/>
          <w:sz w:val="28"/>
          <w:szCs w:val="28"/>
        </w:rPr>
        <w:t>ai</w:t>
      </w:r>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Pr="00A719C0" w:rsidRDefault="00D76CBB" w:rsidP="00A719C0">
      <w:pPr>
        <w:widowControl/>
        <w:rPr>
          <w:rFonts w:ascii="標楷體" w:eastAsia="標楷體" w:hAnsi="標楷體" w:cs="標楷體"/>
          <w:b/>
        </w:rPr>
        <w:sectPr w:rsidR="00D76CBB" w:rsidRPr="00A719C0" w:rsidSect="00FD0E19">
          <w:footerReference w:type="default" r:id="rId8"/>
          <w:pgSz w:w="11906" w:h="16838"/>
          <w:pgMar w:top="1134" w:right="567" w:bottom="1134" w:left="567" w:header="720" w:footer="397" w:gutter="0"/>
          <w:pgNumType w:start="1"/>
          <w:cols w:space="720"/>
          <w:docGrid w:type="lines" w:linePitch="360"/>
        </w:sectPr>
      </w:pPr>
    </w:p>
    <w:p w:rsidR="00D76CBB" w:rsidRDefault="00D76CBB" w:rsidP="00D76CBB">
      <w:pPr>
        <w:widowControl/>
        <w:jc w:val="center"/>
      </w:pPr>
      <w:r>
        <w:rPr>
          <w:rFonts w:ascii="標楷體" w:eastAsia="標楷體" w:hAnsi="標楷體" w:cs="標楷體"/>
          <w:b/>
          <w:sz w:val="32"/>
          <w:szCs w:val="32"/>
        </w:rPr>
        <w:lastRenderedPageBreak/>
        <w:t>教育部社會教育貢獻獎推薦表(推薦單位使用)</w:t>
      </w:r>
      <w:r>
        <w:rPr>
          <w:rFonts w:ascii="標楷體" w:eastAsia="標楷體" w:hAnsi="標楷體" w:cs="標楷體" w:hint="eastAsia"/>
          <w:b/>
          <w:sz w:val="32"/>
          <w:szCs w:val="32"/>
        </w:rPr>
        <w:t xml:space="preserve"> </w:t>
      </w:r>
      <w:r w:rsidRPr="00DB4448">
        <w:rPr>
          <w:rFonts w:ascii="標楷體" w:eastAsia="標楷體" w:hAnsi="標楷體" w:cs="標楷體" w:hint="eastAsia"/>
          <w:b/>
          <w:color w:val="FF0000"/>
          <w:sz w:val="32"/>
          <w:szCs w:val="32"/>
        </w:rPr>
        <w:t>(委員會議後</w:t>
      </w:r>
      <w:r>
        <w:rPr>
          <w:rFonts w:ascii="標楷體" w:eastAsia="標楷體" w:hAnsi="標楷體" w:cs="標楷體" w:hint="eastAsia"/>
          <w:b/>
          <w:color w:val="FF0000"/>
          <w:sz w:val="32"/>
          <w:szCs w:val="32"/>
        </w:rPr>
        <w:t>使用</w:t>
      </w:r>
      <w:r w:rsidRPr="00DB4448">
        <w:rPr>
          <w:rFonts w:ascii="標楷體" w:eastAsia="標楷體" w:hAnsi="標楷體" w:cs="標楷體" w:hint="eastAsia"/>
          <w:b/>
          <w:color w:val="FF0000"/>
          <w:sz w:val="32"/>
          <w:szCs w:val="32"/>
        </w:rPr>
        <w:t>)</w:t>
      </w:r>
    </w:p>
    <w:tbl>
      <w:tblPr>
        <w:tblW w:w="10768" w:type="dxa"/>
        <w:tblLayout w:type="fixed"/>
        <w:tblLook w:val="0000" w:firstRow="0" w:lastRow="0" w:firstColumn="0" w:lastColumn="0" w:noHBand="0" w:noVBand="0"/>
      </w:tblPr>
      <w:tblGrid>
        <w:gridCol w:w="1271"/>
        <w:gridCol w:w="6"/>
        <w:gridCol w:w="1270"/>
        <w:gridCol w:w="3341"/>
        <w:gridCol w:w="61"/>
        <w:gridCol w:w="1134"/>
        <w:gridCol w:w="3685"/>
      </w:tblGrid>
      <w:tr w:rsidR="00D76CBB" w:rsidTr="00FD0E19">
        <w:trPr>
          <w:trHeight w:val="850"/>
        </w:trPr>
        <w:tc>
          <w:tcPr>
            <w:tcW w:w="107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845F27" w:rsidRDefault="00D76CBB" w:rsidP="00FD0E19">
            <w:pPr>
              <w:rPr>
                <w:rFonts w:ascii="新細明體-ExtB" w:eastAsia="新細明體-ExtB" w:hAnsi="新細明體-ExtB"/>
              </w:rPr>
            </w:pPr>
            <w:r w:rsidRPr="007B446F">
              <w:rPr>
                <w:rFonts w:ascii="標楷體" w:eastAsia="標楷體" w:hAnsi="標楷體" w:cs="標楷體"/>
                <w:sz w:val="28"/>
                <w:szCs w:val="28"/>
              </w:rPr>
              <w:t>推薦</w:t>
            </w:r>
            <w:r w:rsidRPr="007B446F">
              <w:rPr>
                <w:rFonts w:ascii="標楷體" w:eastAsia="標楷體" w:hAnsi="標楷體" w:cs="標楷體" w:hint="eastAsia"/>
                <w:sz w:val="28"/>
                <w:szCs w:val="28"/>
              </w:rPr>
              <w:t>單位</w:t>
            </w:r>
            <w:r>
              <w:rPr>
                <w:rFonts w:ascii="標楷體" w:eastAsia="標楷體" w:hAnsi="標楷體" w:cs="標楷體" w:hint="eastAsia"/>
              </w:rPr>
              <w:t>（</w:t>
            </w:r>
            <w:r w:rsidRPr="001610D8">
              <w:rPr>
                <w:rFonts w:ascii="標楷體" w:eastAsia="標楷體" w:hAnsi="標楷體" w:cs="標楷體" w:hint="eastAsia"/>
              </w:rPr>
              <w:t>中央主管機關、各直轄市、縣（市）主管教育行政機關</w:t>
            </w:r>
            <w:r>
              <w:rPr>
                <w:rFonts w:ascii="新細明體" w:hAnsi="新細明體" w:cs="標楷體" w:hint="eastAsia"/>
              </w:rPr>
              <w:t>）：</w:t>
            </w:r>
            <w:r w:rsidRPr="00AE0B21">
              <w:rPr>
                <w:rFonts w:ascii="標楷體" w:eastAsia="標楷體" w:hAnsi="標楷體" w:cs="新細明體" w:hint="eastAsia"/>
                <w:b/>
                <w:sz w:val="36"/>
                <w:szCs w:val="36"/>
              </w:rPr>
              <w:t>桃園市政府教育局</w:t>
            </w:r>
            <w:r>
              <w:rPr>
                <w:rFonts w:ascii="新細明體" w:hAnsi="新細明體" w:cs="新細明體" w:hint="eastAsia"/>
              </w:rPr>
              <w:t xml:space="preserve"> </w:t>
            </w:r>
          </w:p>
          <w:p w:rsidR="00D76CBB" w:rsidRDefault="00D76CBB" w:rsidP="00FD0E19">
            <w:pPr>
              <w:snapToGrid w:val="0"/>
              <w:rPr>
                <w:rFonts w:ascii="標楷體" w:eastAsia="標楷體" w:hAnsi="標楷體" w:cs="標楷體"/>
                <w:sz w:val="20"/>
                <w:szCs w:val="20"/>
              </w:rPr>
            </w:pPr>
          </w:p>
        </w:tc>
      </w:tr>
      <w:tr w:rsidR="00D76CBB" w:rsidTr="00FD0E19">
        <w:trPr>
          <w:trHeight w:val="454"/>
        </w:trPr>
        <w:tc>
          <w:tcPr>
            <w:tcW w:w="1277" w:type="dxa"/>
            <w:gridSpan w:val="2"/>
            <w:vMerge w:val="restart"/>
            <w:tcBorders>
              <w:top w:val="single" w:sz="4" w:space="0" w:color="000000"/>
              <w:left w:val="single" w:sz="4" w:space="0" w:color="000000"/>
            </w:tcBorders>
            <w:shd w:val="clear" w:color="auto" w:fill="auto"/>
            <w:vAlign w:val="center"/>
          </w:tcPr>
          <w:p w:rsidR="00D76CBB" w:rsidRDefault="00D76CBB" w:rsidP="00FD0E19">
            <w:pPr>
              <w:jc w:val="center"/>
            </w:pPr>
            <w:r>
              <w:rPr>
                <w:rFonts w:ascii="標楷體" w:eastAsia="標楷體" w:hAnsi="標楷體" w:cs="標楷體"/>
              </w:rPr>
              <w:t>推薦業務</w:t>
            </w:r>
          </w:p>
          <w:p w:rsidR="00D76CBB" w:rsidRDefault="00D76CBB" w:rsidP="00FD0E19">
            <w:pPr>
              <w:jc w:val="center"/>
            </w:pPr>
            <w:r>
              <w:rPr>
                <w:rFonts w:ascii="標楷體" w:eastAsia="標楷體" w:hAnsi="標楷體" w:cs="標楷體"/>
                <w:spacing w:val="60"/>
                <w:kern w:val="0"/>
              </w:rPr>
              <w:t>承辦</w:t>
            </w:r>
            <w:r>
              <w:rPr>
                <w:rFonts w:ascii="標楷體" w:eastAsia="標楷體" w:hAnsi="標楷體" w:cs="標楷體"/>
                <w:kern w:val="0"/>
              </w:rPr>
              <w:t>人</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r>
              <w:rPr>
                <w:rFonts w:ascii="標楷體" w:eastAsia="標楷體" w:hAnsi="標楷體" w:cs="標楷體"/>
              </w:rPr>
              <w:t>姓名</w:t>
            </w:r>
            <w:r>
              <w:rPr>
                <w:rFonts w:ascii="新細明體" w:hAnsi="新細明體" w:cs="新細明體"/>
              </w:rPr>
              <w:t>：</w:t>
            </w:r>
            <w:r w:rsidR="002372AD" w:rsidRPr="004D04EF">
              <w:rPr>
                <w:rFonts w:ascii="標楷體" w:eastAsia="標楷體" w:hAnsi="標楷體"/>
              </w:rPr>
              <w:t xml:space="preserve"> </w:t>
            </w:r>
            <w:r w:rsidR="004D04EF" w:rsidRPr="004D04EF">
              <w:rPr>
                <w:rFonts w:ascii="標楷體" w:eastAsia="標楷體" w:hAnsi="標楷體" w:hint="eastAsia"/>
              </w:rPr>
              <w:t>蘇雅婷</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FD0E19">
            <w:pPr>
              <w:rPr>
                <w:rFonts w:ascii="標楷體" w:eastAsia="標楷體" w:hAnsi="標楷體"/>
              </w:rPr>
            </w:pPr>
            <w:r w:rsidRPr="001610D8">
              <w:rPr>
                <w:rFonts w:ascii="標楷體" w:eastAsia="標楷體" w:hAnsi="標楷體" w:hint="eastAsia"/>
              </w:rPr>
              <w:t>職稱：</w:t>
            </w:r>
            <w:r w:rsidR="004D04EF">
              <w:rPr>
                <w:rFonts w:ascii="標楷體" w:eastAsia="標楷體" w:hAnsi="標楷體" w:hint="eastAsia"/>
              </w:rPr>
              <w:t>科員</w:t>
            </w:r>
          </w:p>
        </w:tc>
      </w:tr>
      <w:tr w:rsidR="00D76CBB" w:rsidTr="00FD0E19">
        <w:trPr>
          <w:trHeight w:val="454"/>
        </w:trPr>
        <w:tc>
          <w:tcPr>
            <w:tcW w:w="1277" w:type="dxa"/>
            <w:gridSpan w:val="2"/>
            <w:vMerge/>
            <w:tcBorders>
              <w:left w:val="single" w:sz="4" w:space="0" w:color="000000"/>
            </w:tcBorders>
            <w:shd w:val="clear" w:color="auto" w:fill="auto"/>
            <w:vAlign w:val="center"/>
          </w:tcPr>
          <w:p w:rsidR="00D76CBB" w:rsidRDefault="00D76CBB" w:rsidP="00FD0E19"/>
        </w:tc>
        <w:tc>
          <w:tcPr>
            <w:tcW w:w="4611" w:type="dxa"/>
            <w:gridSpan w:val="2"/>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sidRPr="001610D8">
              <w:rPr>
                <w:rFonts w:ascii="標楷體" w:eastAsia="標楷體" w:hAnsi="標楷體" w:cs="標楷體"/>
              </w:rPr>
              <w:t>公務電話：</w:t>
            </w:r>
            <w:r>
              <w:rPr>
                <w:rFonts w:ascii="標楷體" w:eastAsia="標楷體" w:hAnsi="標楷體" w:cs="標楷體"/>
              </w:rPr>
              <w:t>(</w:t>
            </w:r>
            <w:r>
              <w:rPr>
                <w:rFonts w:ascii="標楷體" w:eastAsia="標楷體" w:hAnsi="標楷體" w:cs="標楷體" w:hint="eastAsia"/>
              </w:rPr>
              <w:t>03</w:t>
            </w:r>
            <w:r w:rsidRPr="001610D8">
              <w:rPr>
                <w:rFonts w:ascii="標楷體" w:eastAsia="標楷體" w:hAnsi="標楷體" w:cs="標楷體"/>
              </w:rPr>
              <w:t>)</w:t>
            </w:r>
            <w:r>
              <w:rPr>
                <w:rFonts w:ascii="標楷體" w:eastAsia="標楷體" w:hAnsi="標楷體" w:cs="標楷體" w:hint="eastAsia"/>
              </w:rPr>
              <w:t xml:space="preserve"> 3322101</w:t>
            </w:r>
            <w:r w:rsidR="004D04EF">
              <w:rPr>
                <w:rFonts w:ascii="標楷體" w:eastAsia="標楷體" w:hAnsi="標楷體" w:cs="標楷體" w:hint="eastAsia"/>
              </w:rPr>
              <w:t>#7471</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r>
              <w:rPr>
                <w:rFonts w:ascii="標楷體" w:eastAsia="標楷體" w:hAnsi="標楷體" w:cs="標楷體"/>
              </w:rPr>
              <w:t>行動電話</w:t>
            </w:r>
            <w:r>
              <w:rPr>
                <w:rFonts w:ascii="新細明體" w:hAnsi="新細明體" w:cs="新細明體"/>
              </w:rPr>
              <w:t>：</w:t>
            </w:r>
          </w:p>
        </w:tc>
      </w:tr>
      <w:tr w:rsidR="00D76CBB" w:rsidTr="004D04EF">
        <w:trPr>
          <w:trHeight w:val="479"/>
        </w:trPr>
        <w:tc>
          <w:tcPr>
            <w:tcW w:w="1277" w:type="dxa"/>
            <w:gridSpan w:val="2"/>
            <w:vMerge/>
            <w:tcBorders>
              <w:left w:val="single" w:sz="4" w:space="0" w:color="000000"/>
              <w:bottom w:val="single" w:sz="4" w:space="0" w:color="000000"/>
            </w:tcBorders>
            <w:shd w:val="clear" w:color="auto" w:fill="auto"/>
            <w:vAlign w:val="center"/>
          </w:tcPr>
          <w:p w:rsidR="00D76CBB" w:rsidRDefault="00D76CBB" w:rsidP="00FD0E19"/>
        </w:tc>
        <w:tc>
          <w:tcPr>
            <w:tcW w:w="9491" w:type="dxa"/>
            <w:gridSpan w:val="5"/>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2372AD">
            <w:pPr>
              <w:rPr>
                <w:rFonts w:ascii="標楷體" w:eastAsia="標楷體" w:hAnsi="標楷體" w:cs="標楷體"/>
              </w:rPr>
            </w:pPr>
            <w:r w:rsidRPr="001610D8">
              <w:rPr>
                <w:rFonts w:ascii="標楷體" w:eastAsia="標楷體" w:hAnsi="標楷體" w:cs="標楷體" w:hint="eastAsia"/>
              </w:rPr>
              <w:t>E-mail：</w:t>
            </w:r>
            <w:r w:rsidR="004D04EF">
              <w:rPr>
                <w:rFonts w:ascii="TW-Kai-98_1" w:eastAsia="TW-Kai-98_1" w:cs="TW-Kai-98_1"/>
                <w:kern w:val="0"/>
                <w:szCs w:val="24"/>
              </w:rPr>
              <w:t>10049746@ms.tyc.edu.tw</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Pr>
                <w:rFonts w:ascii="標楷體" w:eastAsia="標楷體" w:hAnsi="標楷體" w:hint="eastAsia"/>
              </w:rPr>
              <w:t>被推薦團體/個人名稱</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D37904" w:rsidRDefault="00D76CBB" w:rsidP="00FD0E19">
            <w:pPr>
              <w:rPr>
                <w:rFonts w:ascii="標楷體" w:eastAsia="標楷體" w:hAnsi="標楷體" w:cs="標楷體"/>
                <w:b/>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jc w:val="center"/>
              <w:rPr>
                <w:rFonts w:ascii="標楷體" w:eastAsia="標楷體" w:hAnsi="標楷體" w:cs="標楷體"/>
              </w:rPr>
            </w:pPr>
            <w:r>
              <w:rPr>
                <w:rFonts w:ascii="標楷體" w:eastAsia="標楷體" w:hAnsi="標楷體" w:cs="標楷體" w:hint="eastAsia"/>
              </w:rPr>
              <w:t>負責人</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rPr>
          <w:trHeight w:val="454"/>
        </w:trPr>
        <w:tc>
          <w:tcPr>
            <w:tcW w:w="2547" w:type="dxa"/>
            <w:gridSpan w:val="3"/>
            <w:tcBorders>
              <w:left w:val="single" w:sz="4" w:space="0" w:color="000000"/>
              <w:bottom w:val="single" w:sz="4" w:space="0" w:color="000000"/>
              <w:right w:val="single" w:sz="4" w:space="0" w:color="000000"/>
            </w:tcBorders>
            <w:shd w:val="clear" w:color="auto" w:fill="auto"/>
            <w:vAlign w:val="center"/>
          </w:tcPr>
          <w:p w:rsidR="00D76CBB" w:rsidRDefault="00D76CBB" w:rsidP="00FD0E19">
            <w:pPr>
              <w:rPr>
                <w:rFonts w:ascii="標楷體" w:eastAsia="標楷體" w:hAnsi="標楷體"/>
              </w:rPr>
            </w:pPr>
            <w:r>
              <w:rPr>
                <w:rFonts w:ascii="標楷體" w:eastAsia="標楷體" w:hAnsi="標楷體" w:hint="eastAsia"/>
              </w:rPr>
              <w:t>通訊地址</w:t>
            </w:r>
          </w:p>
        </w:tc>
        <w:tc>
          <w:tcPr>
            <w:tcW w:w="3402" w:type="dxa"/>
            <w:gridSpan w:val="2"/>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c>
          <w:tcPr>
            <w:tcW w:w="1134" w:type="dxa"/>
            <w:tcBorders>
              <w:left w:val="single" w:sz="4" w:space="0" w:color="000000"/>
              <w:bottom w:val="single" w:sz="4" w:space="0" w:color="000000"/>
              <w:right w:val="single" w:sz="4" w:space="0" w:color="000000"/>
            </w:tcBorders>
            <w:shd w:val="clear" w:color="auto" w:fill="auto"/>
            <w:vAlign w:val="center"/>
          </w:tcPr>
          <w:p w:rsidR="00D76CBB" w:rsidRDefault="00D76CBB" w:rsidP="00FD0E19">
            <w:pPr>
              <w:jc w:val="center"/>
              <w:rPr>
                <w:rFonts w:ascii="標楷體" w:eastAsia="標楷體" w:hAnsi="標楷體" w:cs="標楷體"/>
              </w:rPr>
            </w:pPr>
            <w:r>
              <w:rPr>
                <w:rFonts w:ascii="標楷體" w:eastAsia="標楷體" w:hAnsi="標楷體" w:cs="標楷體" w:hint="eastAsia"/>
              </w:rPr>
              <w:t>電話</w:t>
            </w:r>
          </w:p>
        </w:tc>
        <w:tc>
          <w:tcPr>
            <w:tcW w:w="3685" w:type="dxa"/>
            <w:tcBorders>
              <w:left w:val="single" w:sz="4" w:space="0" w:color="000000"/>
              <w:bottom w:val="single" w:sz="4" w:space="0" w:color="000000"/>
              <w:right w:val="single" w:sz="4" w:space="0" w:color="000000"/>
            </w:tcBorders>
            <w:shd w:val="clear" w:color="auto" w:fill="auto"/>
            <w:vAlign w:val="center"/>
          </w:tcPr>
          <w:p w:rsidR="00D76CBB" w:rsidRPr="001610D8" w:rsidRDefault="00D76CBB" w:rsidP="00FD0E19">
            <w:pPr>
              <w:rPr>
                <w:rFonts w:ascii="標楷體" w:eastAsia="標楷體" w:hAnsi="標楷體" w:cs="標楷體"/>
              </w:rPr>
            </w:pPr>
            <w:r w:rsidRPr="00D37904">
              <w:rPr>
                <w:rFonts w:ascii="標楷體" w:eastAsia="標楷體" w:hAnsi="標楷體" w:cs="標楷體" w:hint="eastAsia"/>
                <w:b/>
                <w:color w:val="FF0000"/>
              </w:rPr>
              <w:t>請填寫</w:t>
            </w:r>
          </w:p>
        </w:tc>
      </w:tr>
      <w:tr w:rsidR="00D76CBB" w:rsidTr="00FD0E19">
        <w:tblPrEx>
          <w:tblCellMar>
            <w:right w:w="0" w:type="dxa"/>
          </w:tblCellMar>
        </w:tblPrEx>
        <w:trPr>
          <w:cantSplit/>
          <w:trHeight w:val="3118"/>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7B446F" w:rsidRDefault="00D76CBB" w:rsidP="00FD0E19">
            <w:pPr>
              <w:tabs>
                <w:tab w:val="left" w:pos="993"/>
              </w:tabs>
              <w:spacing w:line="480" w:lineRule="exact"/>
              <w:ind w:left="113" w:right="113"/>
              <w:jc w:val="center"/>
              <w:rPr>
                <w:sz w:val="28"/>
                <w:szCs w:val="28"/>
              </w:rPr>
            </w:pPr>
            <w:r>
              <w:rPr>
                <w:rFonts w:ascii="標楷體" w:eastAsia="標楷體" w:hAnsi="標楷體" w:cs="標楷體" w:hint="eastAsia"/>
                <w:spacing w:val="72"/>
                <w:kern w:val="0"/>
                <w:sz w:val="28"/>
                <w:szCs w:val="28"/>
              </w:rPr>
              <w:t>推薦理由</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4D04EF">
        <w:tblPrEx>
          <w:tblCellMar>
            <w:right w:w="0" w:type="dxa"/>
          </w:tblCellMar>
        </w:tblPrEx>
        <w:trPr>
          <w:cantSplit/>
          <w:trHeight w:val="2929"/>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初審意見</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B756F1" w:rsidRDefault="00D76CBB" w:rsidP="00FD0E19">
            <w:r w:rsidRPr="00D37904">
              <w:rPr>
                <w:rFonts w:ascii="標楷體" w:eastAsia="標楷體" w:hAnsi="標楷體" w:cs="標楷體" w:hint="eastAsia"/>
                <w:b/>
                <w:color w:val="FF0000"/>
              </w:rPr>
              <w:t>請填寫</w:t>
            </w:r>
            <w:r>
              <w:rPr>
                <w:rFonts w:ascii="標楷體" w:eastAsia="標楷體" w:hAnsi="標楷體" w:cs="標楷體" w:hint="eastAsia"/>
                <w:b/>
                <w:color w:val="FF0000"/>
              </w:rPr>
              <w:t>(一個被推薦團體/個人:單獨使用一頁/一張)</w:t>
            </w:r>
          </w:p>
        </w:tc>
      </w:tr>
      <w:tr w:rsidR="00D76CBB" w:rsidTr="00FD0E19">
        <w:tblPrEx>
          <w:tblCellMar>
            <w:right w:w="0" w:type="dxa"/>
          </w:tblCellMar>
        </w:tblPrEx>
        <w:trPr>
          <w:cantSplit/>
          <w:trHeight w:val="2551"/>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sidRPr="00D37904">
              <w:rPr>
                <w:rFonts w:ascii="標楷體" w:eastAsia="標楷體" w:hAnsi="標楷體" w:cs="標楷體" w:hint="eastAsia"/>
                <w:b/>
                <w:color w:val="FF0000"/>
              </w:rPr>
              <w:t>請填寫</w:t>
            </w:r>
          </w:p>
          <w:p w:rsidR="00D76CBB" w:rsidRDefault="00D76CBB" w:rsidP="00FD0E19">
            <w:pPr>
              <w:tabs>
                <w:tab w:val="left" w:pos="993"/>
              </w:tabs>
              <w:spacing w:line="480" w:lineRule="exact"/>
              <w:ind w:left="113" w:right="113"/>
              <w:jc w:val="center"/>
              <w:rPr>
                <w:rFonts w:ascii="標楷體" w:eastAsia="標楷體" w:hAnsi="標楷體" w:cs="標楷體"/>
                <w:spacing w:val="72"/>
                <w:kern w:val="0"/>
                <w:sz w:val="28"/>
                <w:szCs w:val="28"/>
              </w:rPr>
            </w:pPr>
            <w:r>
              <w:rPr>
                <w:rFonts w:ascii="標楷體" w:eastAsia="標楷體" w:hAnsi="標楷體" w:cs="標楷體" w:hint="eastAsia"/>
                <w:spacing w:val="72"/>
                <w:kern w:val="0"/>
                <w:sz w:val="28"/>
                <w:szCs w:val="28"/>
              </w:rPr>
              <w:t>文件審核</w:t>
            </w: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76CBB" w:rsidRPr="00021092" w:rsidRDefault="00D76CBB" w:rsidP="00FD0E19">
            <w:pPr>
              <w:spacing w:line="400" w:lineRule="exact"/>
              <w:rPr>
                <w:rFonts w:ascii="標楷體" w:eastAsia="標楷體" w:hAnsi="標楷體"/>
                <w:b/>
                <w:bCs/>
              </w:rPr>
            </w:pPr>
            <w:r>
              <w:rPr>
                <w:rFonts w:ascii="新細明體" w:hAnsi="新細明體" w:hint="eastAsia"/>
              </w:rPr>
              <w:t>□</w:t>
            </w:r>
            <w:r>
              <w:rPr>
                <w:rFonts w:ascii="標楷體" w:eastAsia="標楷體" w:hAnsi="標楷體" w:hint="eastAsia"/>
                <w:b/>
                <w:bCs/>
              </w:rPr>
              <w:t>參選獎項：</w:t>
            </w:r>
            <w:r>
              <w:rPr>
                <w:rFonts w:ascii="標楷體" w:eastAsia="標楷體" w:hAnsi="標楷體" w:hint="eastAsia"/>
                <w:b/>
                <w:bCs/>
                <w:u w:val="single"/>
              </w:rPr>
              <w:t xml:space="preserve">            </w:t>
            </w:r>
            <w:r>
              <w:rPr>
                <w:rFonts w:ascii="標楷體" w:eastAsia="標楷體" w:hAnsi="標楷體" w:hint="eastAsia"/>
                <w:b/>
                <w:bCs/>
              </w:rPr>
              <w:t xml:space="preserve"> 獎 </w:t>
            </w:r>
            <w:r w:rsidRPr="00DC316D">
              <w:rPr>
                <w:rFonts w:ascii="標楷體" w:eastAsia="標楷體" w:hAnsi="標楷體" w:hint="eastAsia"/>
                <w:b/>
                <w:bCs/>
                <w:color w:val="FF0000"/>
              </w:rPr>
              <w:t>(4-1終身奉獻獎、4-2團體獎、4-3個人獎)</w:t>
            </w:r>
          </w:p>
          <w:p w:rsidR="00D76CBB" w:rsidRDefault="00D76CBB" w:rsidP="00FD0E19">
            <w:pPr>
              <w:spacing w:line="400" w:lineRule="exact"/>
              <w:ind w:leftChars="100" w:left="240"/>
              <w:rPr>
                <w:rFonts w:ascii="標楷體" w:eastAsia="標楷體" w:hAnsi="標楷體"/>
                <w:b/>
                <w:bCs/>
              </w:rPr>
            </w:pPr>
            <w:r w:rsidRPr="00482482">
              <w:rPr>
                <w:rFonts w:ascii="標楷體" w:eastAsia="標楷體" w:hAnsi="標楷體"/>
                <w:b/>
                <w:bCs/>
              </w:rPr>
              <w:t>符合實施要點第</w:t>
            </w:r>
            <w:r>
              <w:rPr>
                <w:rFonts w:ascii="標楷體" w:eastAsia="標楷體" w:hAnsi="標楷體" w:hint="eastAsia"/>
                <w:b/>
                <w:bCs/>
              </w:rPr>
              <w:t>4</w:t>
            </w:r>
            <w:r w:rsidRPr="00482482">
              <w:rPr>
                <w:rFonts w:ascii="標楷體" w:eastAsia="標楷體" w:hAnsi="標楷體"/>
                <w:b/>
                <w:bCs/>
              </w:rPr>
              <w:t>點第</w:t>
            </w:r>
            <w:r w:rsidRPr="00482482">
              <w:rPr>
                <w:rFonts w:ascii="標楷體" w:eastAsia="標楷體" w:hAnsi="標楷體"/>
                <w:b/>
                <w:bCs/>
                <w:u w:val="single"/>
              </w:rPr>
              <w:t xml:space="preserve">  </w:t>
            </w:r>
            <w:r w:rsidRPr="00482482">
              <w:rPr>
                <w:rFonts w:ascii="標楷體" w:eastAsia="標楷體" w:hAnsi="標楷體"/>
                <w:b/>
                <w:bCs/>
              </w:rPr>
              <w:t>款</w:t>
            </w:r>
            <w:r>
              <w:rPr>
                <w:rFonts w:ascii="標楷體" w:eastAsia="標楷體" w:hAnsi="標楷體" w:hint="eastAsia"/>
                <w:b/>
                <w:bCs/>
              </w:rPr>
              <w:t>。</w:t>
            </w:r>
          </w:p>
          <w:p w:rsidR="00D76CBB" w:rsidRPr="00021092" w:rsidRDefault="00D76CBB" w:rsidP="00FD0E19">
            <w:pPr>
              <w:spacing w:line="400" w:lineRule="exact"/>
              <w:rPr>
                <w:rFonts w:ascii="標楷體" w:eastAsia="標楷體" w:hAnsi="標楷體"/>
              </w:rPr>
            </w:pPr>
            <w:r w:rsidRPr="00021092">
              <w:rPr>
                <w:rFonts w:ascii="標楷體" w:eastAsia="標楷體" w:hAnsi="標楷體" w:hint="eastAsia"/>
              </w:rPr>
              <w:t>□具體推薦理由：</w:t>
            </w:r>
          </w:p>
          <w:p w:rsidR="00D76CBB" w:rsidRPr="00021092" w:rsidRDefault="00D76CBB" w:rsidP="00FD0E19">
            <w:pPr>
              <w:pStyle w:val="a3"/>
              <w:spacing w:line="400" w:lineRule="exact"/>
              <w:rPr>
                <w:rFonts w:ascii="標楷體" w:eastAsia="標楷體" w:hAnsi="標楷體"/>
                <w:b/>
                <w:bCs/>
              </w:rPr>
            </w:pPr>
            <w:r w:rsidRPr="00021092">
              <w:rPr>
                <w:rFonts w:ascii="標楷體" w:eastAsia="標楷體" w:hAnsi="標楷體"/>
                <w:b/>
                <w:bCs/>
              </w:rPr>
              <w:t>符合實施要點第</w:t>
            </w:r>
            <w:r>
              <w:rPr>
                <w:rFonts w:ascii="標楷體" w:eastAsia="標楷體" w:hAnsi="標楷體" w:hint="eastAsia"/>
                <w:b/>
                <w:bCs/>
              </w:rPr>
              <w:t>3</w:t>
            </w:r>
            <w:r w:rsidRPr="00021092">
              <w:rPr>
                <w:rFonts w:ascii="標楷體" w:eastAsia="標楷體" w:hAnsi="標楷體"/>
                <w:b/>
                <w:bCs/>
              </w:rPr>
              <w:t>點第</w:t>
            </w:r>
            <w:r w:rsidRPr="00021092">
              <w:rPr>
                <w:rFonts w:ascii="標楷體" w:eastAsia="標楷體" w:hAnsi="標楷體"/>
                <w:b/>
                <w:bCs/>
                <w:u w:val="single"/>
              </w:rPr>
              <w:t xml:space="preserve">  </w:t>
            </w:r>
            <w:r w:rsidRPr="00021092">
              <w:rPr>
                <w:rFonts w:ascii="標楷體" w:eastAsia="標楷體" w:hAnsi="標楷體"/>
                <w:b/>
                <w:bCs/>
              </w:rPr>
              <w:t>款</w:t>
            </w:r>
            <w:r w:rsidRPr="00021092">
              <w:rPr>
                <w:rFonts w:ascii="標楷體" w:eastAsia="標楷體" w:hAnsi="標楷體" w:hint="eastAsia"/>
                <w:b/>
                <w:bCs/>
              </w:rPr>
              <w:t>、第</w:t>
            </w:r>
            <w:r w:rsidRPr="00021092">
              <w:rPr>
                <w:rFonts w:ascii="標楷體" w:eastAsia="標楷體" w:hAnsi="標楷體" w:hint="eastAsia"/>
                <w:b/>
                <w:bCs/>
                <w:u w:val="single"/>
              </w:rPr>
              <w:t xml:space="preserve">  </w:t>
            </w:r>
            <w:r w:rsidRPr="00021092">
              <w:rPr>
                <w:rFonts w:ascii="標楷體" w:eastAsia="標楷體" w:hAnsi="標楷體" w:hint="eastAsia"/>
                <w:b/>
                <w:bCs/>
              </w:rPr>
              <w:t>款、第</w:t>
            </w:r>
            <w:r w:rsidRPr="00021092">
              <w:rPr>
                <w:rFonts w:ascii="標楷體" w:eastAsia="標楷體" w:hAnsi="標楷體" w:hint="eastAsia"/>
                <w:b/>
                <w:bCs/>
                <w:u w:val="single"/>
              </w:rPr>
              <w:t xml:space="preserve">  </w:t>
            </w:r>
            <w:r w:rsidRPr="00021092">
              <w:rPr>
                <w:rFonts w:ascii="標楷體" w:eastAsia="標楷體" w:hAnsi="標楷體" w:hint="eastAsia"/>
                <w:b/>
                <w:bCs/>
              </w:rPr>
              <w:t>款。</w:t>
            </w:r>
            <w:r w:rsidRPr="00DC316D">
              <w:rPr>
                <w:rFonts w:ascii="標楷體" w:eastAsia="標楷體" w:hAnsi="標楷體" w:hint="eastAsia"/>
                <w:b/>
                <w:bCs/>
                <w:color w:val="FF0000"/>
              </w:rPr>
              <w:t>(可複選:自行增減)</w:t>
            </w:r>
          </w:p>
          <w:p w:rsidR="00D76CBB" w:rsidRDefault="00D76CBB" w:rsidP="00FD0E19">
            <w:pPr>
              <w:spacing w:line="400" w:lineRule="exact"/>
              <w:ind w:left="240" w:hangingChars="100" w:hanging="240"/>
              <w:rPr>
                <w:rFonts w:ascii="標楷體" w:eastAsia="標楷體" w:hAnsi="標楷體" w:cs="標楷體"/>
              </w:rPr>
            </w:pPr>
            <w:r w:rsidRPr="00021092">
              <w:rPr>
                <w:rFonts w:ascii="新細明體" w:hAnsi="新細明體" w:cs="標楷體" w:hint="eastAsia"/>
              </w:rPr>
              <w:t>□</w:t>
            </w:r>
            <w:r w:rsidRPr="00021092">
              <w:rPr>
                <w:rFonts w:ascii="標楷體" w:eastAsia="標楷體" w:hAnsi="標楷體" w:cs="標楷體"/>
              </w:rPr>
              <w:t>經檢核推薦事蹟之佐證文件無誤，且被推薦團體／個人之具體卓越事蹟明確、</w:t>
            </w:r>
          </w:p>
          <w:p w:rsidR="00D76CBB" w:rsidRPr="00021092" w:rsidRDefault="00D76CBB" w:rsidP="00FD0E19">
            <w:pPr>
              <w:spacing w:line="400" w:lineRule="exact"/>
              <w:ind w:leftChars="100" w:left="480" w:hangingChars="100" w:hanging="240"/>
              <w:rPr>
                <w:rFonts w:ascii="標楷體" w:eastAsia="標楷體" w:hAnsi="標楷體" w:cs="標楷體"/>
              </w:rPr>
            </w:pPr>
            <w:r w:rsidRPr="00021092">
              <w:rPr>
                <w:rFonts w:ascii="標楷體" w:eastAsia="標楷體" w:hAnsi="標楷體" w:cs="標楷體"/>
              </w:rPr>
              <w:t>社會教育效益，及顯著價值。</w:t>
            </w:r>
          </w:p>
        </w:tc>
      </w:tr>
      <w:tr w:rsidR="00D76CBB" w:rsidTr="00FD0E19">
        <w:trPr>
          <w:trHeight w:val="1212"/>
        </w:trPr>
        <w:tc>
          <w:tcPr>
            <w:tcW w:w="1271" w:type="dxa"/>
            <w:tcBorders>
              <w:top w:val="single" w:sz="4" w:space="0" w:color="000000"/>
              <w:left w:val="single" w:sz="4" w:space="0" w:color="000000"/>
              <w:bottom w:val="single" w:sz="4" w:space="0" w:color="000000"/>
            </w:tcBorders>
            <w:shd w:val="clear" w:color="auto" w:fill="auto"/>
            <w:textDirection w:val="tbRlV"/>
            <w:vAlign w:val="center"/>
          </w:tcPr>
          <w:p w:rsidR="00D76CBB" w:rsidRPr="00A64FC6" w:rsidRDefault="00D76CBB" w:rsidP="00FD0E19">
            <w:pPr>
              <w:tabs>
                <w:tab w:val="left" w:pos="993"/>
              </w:tabs>
              <w:spacing w:line="480" w:lineRule="exact"/>
              <w:ind w:left="113" w:right="113"/>
              <w:rPr>
                <w:rFonts w:ascii="標楷體" w:eastAsia="標楷體" w:hAnsi="標楷體" w:cs="標楷體"/>
                <w:b/>
                <w:color w:val="FF0000"/>
                <w:kern w:val="0"/>
              </w:rPr>
            </w:pPr>
            <w:r w:rsidRPr="00A64FC6">
              <w:rPr>
                <w:rFonts w:ascii="標楷體" w:eastAsia="標楷體" w:hAnsi="標楷體" w:cs="標楷體" w:hint="eastAsia"/>
                <w:b/>
                <w:color w:val="FF0000"/>
                <w:spacing w:val="30"/>
                <w:kern w:val="0"/>
              </w:rPr>
              <w:t>勿填</w:t>
            </w:r>
          </w:p>
          <w:p w:rsidR="00D76CBB" w:rsidRDefault="00D76CBB" w:rsidP="00FD0E19">
            <w:pPr>
              <w:tabs>
                <w:tab w:val="left" w:pos="993"/>
              </w:tabs>
              <w:spacing w:line="480" w:lineRule="exact"/>
              <w:ind w:left="113" w:right="113"/>
              <w:rPr>
                <w:rFonts w:ascii="標楷體" w:eastAsia="標楷體" w:hAnsi="標楷體" w:cs="標楷體"/>
                <w:kern w:val="0"/>
              </w:rPr>
            </w:pPr>
            <w:r>
              <w:rPr>
                <w:rFonts w:ascii="標楷體" w:eastAsia="標楷體" w:hAnsi="標楷體" w:cs="標楷體"/>
                <w:spacing w:val="30"/>
                <w:kern w:val="0"/>
              </w:rPr>
              <w:t>核章</w:t>
            </w:r>
            <w:r>
              <w:rPr>
                <w:rFonts w:ascii="標楷體" w:eastAsia="標楷體" w:hAnsi="標楷體" w:cs="標楷體"/>
                <w:kern w:val="0"/>
              </w:rPr>
              <w:t>欄</w:t>
            </w:r>
          </w:p>
          <w:p w:rsidR="00D76CBB" w:rsidRDefault="00D76CBB" w:rsidP="00FD0E19">
            <w:pPr>
              <w:tabs>
                <w:tab w:val="left" w:pos="993"/>
              </w:tabs>
              <w:spacing w:line="480" w:lineRule="exact"/>
              <w:ind w:left="113" w:right="113"/>
            </w:pPr>
          </w:p>
        </w:tc>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tcPr>
          <w:p w:rsidR="00D76CBB" w:rsidRDefault="00D76CBB" w:rsidP="00FD0E19">
            <w:pPr>
              <w:spacing w:line="480" w:lineRule="auto"/>
            </w:pPr>
            <w:r>
              <w:rPr>
                <w:rFonts w:ascii="標楷體" w:eastAsia="標楷體" w:hAnsi="標楷體" w:cs="標楷體"/>
              </w:rPr>
              <w:t xml:space="preserve">承辦人：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股  長</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spacing w:val="120"/>
                <w:kern w:val="0"/>
              </w:rPr>
              <w:t>科</w:t>
            </w:r>
            <w:r>
              <w:rPr>
                <w:rFonts w:ascii="標楷體" w:eastAsia="標楷體" w:hAnsi="標楷體" w:cs="標楷體"/>
                <w:kern w:val="0"/>
              </w:rPr>
              <w:t>長</w:t>
            </w: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 xml:space="preserve"> 機關(單位)主管：         </w:t>
            </w:r>
          </w:p>
          <w:p w:rsidR="00D76CBB" w:rsidRDefault="00D76CBB" w:rsidP="00FD0E19">
            <w:pPr>
              <w:jc w:val="right"/>
            </w:pPr>
            <w:r>
              <w:rPr>
                <w:rFonts w:ascii="標楷體" w:eastAsia="標楷體" w:hAnsi="標楷體" w:cs="標楷體" w:hint="eastAsia"/>
              </w:rPr>
              <w:t>1</w:t>
            </w:r>
            <w:r>
              <w:rPr>
                <w:rFonts w:ascii="標楷體" w:eastAsia="標楷體" w:hAnsi="標楷體" w:cs="標楷體"/>
              </w:rPr>
              <w:t>1</w:t>
            </w:r>
            <w:r w:rsidR="00E040EF">
              <w:rPr>
                <w:rFonts w:ascii="標楷體" w:eastAsia="標楷體" w:hAnsi="標楷體" w:cs="標楷體" w:hint="eastAsia"/>
              </w:rPr>
              <w:t>2</w:t>
            </w:r>
            <w:r>
              <w:rPr>
                <w:rFonts w:ascii="標楷體" w:eastAsia="標楷體" w:hAnsi="標楷體" w:cs="標楷體"/>
              </w:rPr>
              <w:t xml:space="preserve">年      </w:t>
            </w:r>
            <w:r>
              <w:rPr>
                <w:rFonts w:ascii="標楷體" w:eastAsia="標楷體" w:hAnsi="標楷體" w:cs="標楷體" w:hint="eastAsia"/>
              </w:rPr>
              <w:t xml:space="preserve"> </w:t>
            </w:r>
            <w:r>
              <w:rPr>
                <w:rFonts w:ascii="標楷體" w:eastAsia="標楷體" w:hAnsi="標楷體" w:cs="標楷體"/>
              </w:rPr>
              <w:t xml:space="preserve">月       </w:t>
            </w:r>
            <w:r>
              <w:rPr>
                <w:rFonts w:ascii="標楷體" w:eastAsia="標楷體" w:hAnsi="標楷體" w:cs="標楷體" w:hint="eastAsia"/>
              </w:rPr>
              <w:t xml:space="preserve"> </w:t>
            </w:r>
            <w:r>
              <w:rPr>
                <w:rFonts w:ascii="標楷體" w:eastAsia="標楷體" w:hAnsi="標楷體" w:cs="標楷體"/>
              </w:rPr>
              <w:t>日</w:t>
            </w:r>
          </w:p>
        </w:tc>
      </w:tr>
    </w:tbl>
    <w:tbl>
      <w:tblPr>
        <w:tblpPr w:leftFromText="180" w:rightFromText="180" w:vertAnchor="text" w:horzAnchor="margin" w:tblpY="83"/>
        <w:tblW w:w="10768" w:type="dxa"/>
        <w:tblLayout w:type="fixed"/>
        <w:tblCellMar>
          <w:left w:w="28" w:type="dxa"/>
          <w:right w:w="28" w:type="dxa"/>
        </w:tblCellMar>
        <w:tblLook w:val="0000" w:firstRow="0" w:lastRow="0" w:firstColumn="0" w:lastColumn="0" w:noHBand="0" w:noVBand="0"/>
      </w:tblPr>
      <w:tblGrid>
        <w:gridCol w:w="10768"/>
      </w:tblGrid>
      <w:tr w:rsidR="00D76CBB" w:rsidRPr="00F317EA" w:rsidTr="00FD0E19">
        <w:trPr>
          <w:trHeight w:val="869"/>
        </w:trPr>
        <w:tc>
          <w:tcPr>
            <w:tcW w:w="10768"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lastRenderedPageBreak/>
              <w:t>「教育部社會教育貢獻獎」</w:t>
            </w:r>
            <w:r>
              <w:rPr>
                <w:rFonts w:eastAsia="標楷體"/>
                <w:b/>
                <w:bCs/>
                <w:sz w:val="36"/>
              </w:rPr>
              <w:t>推薦書</w:t>
            </w:r>
          </w:p>
        </w:tc>
      </w:tr>
      <w:tr w:rsidR="00D76CBB" w:rsidTr="00FD0E19">
        <w:trPr>
          <w:trHeight w:val="12470"/>
        </w:trPr>
        <w:tc>
          <w:tcPr>
            <w:tcW w:w="10768" w:type="dxa"/>
            <w:tcBorders>
              <w:top w:val="sing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jc w:val="center"/>
            </w:pPr>
          </w:p>
          <w:p w:rsidR="00D76CBB" w:rsidRPr="00076DA8" w:rsidRDefault="00D76CBB" w:rsidP="00FD0E19">
            <w:pPr>
              <w:jc w:val="center"/>
              <w:rPr>
                <w:rFonts w:ascii="標楷體" w:eastAsia="標楷體" w:hAnsi="標楷體"/>
                <w:b/>
                <w:color w:val="FF0000"/>
              </w:rPr>
            </w:pPr>
            <w:r>
              <w:rPr>
                <w:rFonts w:ascii="標楷體" w:eastAsia="標楷體" w:hAnsi="標楷體" w:hint="eastAsia"/>
                <w:b/>
                <w:color w:val="FF0000"/>
              </w:rPr>
              <w:t>綜合委員開會後的意見 (桃園市僅一張:單獨列印)</w:t>
            </w:r>
          </w:p>
          <w:p w:rsidR="00D76CBB" w:rsidRDefault="00D76CBB" w:rsidP="00FD0E19">
            <w:pPr>
              <w:jc w:val="center"/>
            </w:pPr>
          </w:p>
          <w:p w:rsidR="00D76CBB" w:rsidRDefault="00D76CBB" w:rsidP="00FD0E19">
            <w:pPr>
              <w:jc w:val="center"/>
            </w:pPr>
            <w:r>
              <w:rPr>
                <w:rFonts w:ascii="標楷體" w:eastAsia="標楷體" w:hAnsi="標楷體" w:cs="標楷體"/>
                <w:sz w:val="32"/>
              </w:rPr>
              <w:t>謹推薦</w:t>
            </w:r>
            <w:r>
              <w:rPr>
                <w:rFonts w:ascii="標楷體" w:eastAsia="標楷體" w:hAnsi="標楷體" w:cs="標楷體" w:hint="eastAsia"/>
                <w:sz w:val="32"/>
              </w:rPr>
              <w:t>以下推薦名單</w:t>
            </w:r>
            <w:r>
              <w:rPr>
                <w:rFonts w:ascii="標楷體" w:eastAsia="標楷體" w:hAnsi="標楷體" w:cs="標楷體"/>
                <w:sz w:val="32"/>
              </w:rPr>
              <w:t>參選「教育部社會教育貢獻獎」</w:t>
            </w:r>
          </w:p>
          <w:p w:rsidR="00D76CBB" w:rsidRDefault="00D76CBB" w:rsidP="00FD0E19">
            <w:pPr>
              <w:spacing w:line="500" w:lineRule="exact"/>
              <w:ind w:firstLine="960"/>
              <w:rPr>
                <w:rFonts w:ascii="標楷體" w:eastAsia="標楷體" w:hAnsi="標楷體" w:cs="標楷體"/>
                <w:sz w:val="32"/>
              </w:rPr>
            </w:pPr>
          </w:p>
          <w:tbl>
            <w:tblPr>
              <w:tblW w:w="9308" w:type="dxa"/>
              <w:tblInd w:w="574" w:type="dxa"/>
              <w:tblLayout w:type="fixed"/>
              <w:tblLook w:val="0000" w:firstRow="0" w:lastRow="0" w:firstColumn="0" w:lastColumn="0" w:noHBand="0" w:noVBand="0"/>
            </w:tblPr>
            <w:tblGrid>
              <w:gridCol w:w="1417"/>
              <w:gridCol w:w="1780"/>
              <w:gridCol w:w="6111"/>
            </w:tblGrid>
            <w:tr w:rsidR="00D76CBB" w:rsidRPr="00593F8D" w:rsidTr="00FD0E19">
              <w:trPr>
                <w:trHeight w:val="375"/>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604F46">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獎項</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604F46">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推薦順序</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593F8D" w:rsidRDefault="00D76CBB" w:rsidP="00604F46">
                  <w:pPr>
                    <w:framePr w:hSpace="180" w:wrap="around" w:vAnchor="text" w:hAnchor="margin" w:y="83"/>
                    <w:jc w:val="center"/>
                    <w:rPr>
                      <w:rFonts w:ascii="標楷體" w:eastAsia="標楷體" w:hAnsi="標楷體" w:cs="標楷體"/>
                      <w:sz w:val="28"/>
                      <w:szCs w:val="28"/>
                    </w:rPr>
                  </w:pPr>
                  <w:r w:rsidRPr="00593F8D">
                    <w:rPr>
                      <w:rFonts w:ascii="標楷體" w:eastAsia="標楷體" w:hAnsi="標楷體" w:cs="標楷體" w:hint="eastAsia"/>
                      <w:sz w:val="28"/>
                      <w:szCs w:val="28"/>
                    </w:rPr>
                    <w:t>被推薦個人/團體名稱</w:t>
                  </w: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tcPr>
                <w:p w:rsidR="00D76CBB" w:rsidRDefault="00D76CBB" w:rsidP="00604F46">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終身</w:t>
                  </w:r>
                </w:p>
                <w:p w:rsidR="00D76CBB" w:rsidRDefault="00D76CBB" w:rsidP="00604F46">
                  <w:pPr>
                    <w:framePr w:hSpace="180" w:wrap="around" w:vAnchor="text" w:hAnchor="margin" w:y="83"/>
                    <w:jc w:val="center"/>
                    <w:rPr>
                      <w:rFonts w:ascii="標楷體" w:eastAsia="標楷體" w:hAnsi="標楷體" w:cs="標楷體"/>
                    </w:rPr>
                  </w:pPr>
                  <w:r w:rsidRPr="00593F8D">
                    <w:rPr>
                      <w:rFonts w:ascii="標楷體" w:eastAsia="標楷體" w:hAnsi="標楷體" w:cs="標楷體" w:hint="eastAsia"/>
                    </w:rPr>
                    <w:t>奉獻獎</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Pr="00593F8D" w:rsidRDefault="00D76CBB" w:rsidP="00604F4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Pr="00593F8D" w:rsidRDefault="00D76CBB" w:rsidP="00604F46">
                  <w:pPr>
                    <w:framePr w:hSpace="180" w:wrap="around" w:vAnchor="text" w:hAnchor="margin" w:y="83"/>
                    <w:jc w:val="center"/>
                    <w:rPr>
                      <w:rFonts w:ascii="標楷體" w:eastAsia="標楷體" w:hAnsi="標楷體" w:cs="標楷體"/>
                    </w:rPr>
                  </w:pPr>
                  <w:r>
                    <w:rPr>
                      <w:rFonts w:ascii="標楷體" w:eastAsia="標楷體" w:hAnsi="標楷體" w:cs="標楷體" w:hint="eastAsia"/>
                    </w:rPr>
                    <w:t>團體</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604F4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604F4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604F4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604F4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val="restart"/>
                  <w:tcBorders>
                    <w:top w:val="single" w:sz="4" w:space="0" w:color="000000"/>
                    <w:left w:val="single" w:sz="4" w:space="0" w:color="000000"/>
                    <w:right w:val="single" w:sz="4" w:space="0" w:color="000000"/>
                  </w:tcBorders>
                  <w:shd w:val="clear" w:color="auto" w:fill="auto"/>
                  <w:vAlign w:val="center"/>
                </w:tcPr>
                <w:p w:rsidR="00D76CBB" w:rsidRDefault="00D76CBB" w:rsidP="00604F46">
                  <w:pPr>
                    <w:framePr w:hSpace="180" w:wrap="around" w:vAnchor="text" w:hAnchor="margin" w:y="83"/>
                    <w:jc w:val="center"/>
                    <w:rPr>
                      <w:rFonts w:ascii="標楷體" w:eastAsia="標楷體" w:hAnsi="標楷體" w:cs="標楷體"/>
                    </w:rPr>
                  </w:pPr>
                  <w:r>
                    <w:rPr>
                      <w:rFonts w:ascii="標楷體" w:eastAsia="標楷體" w:hAnsi="標楷體" w:cs="標楷體" w:hint="eastAsia"/>
                    </w:rPr>
                    <w:t>個人</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604F4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604F4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right w:val="single" w:sz="4" w:space="0" w:color="000000"/>
                  </w:tcBorders>
                  <w:shd w:val="clear" w:color="auto" w:fill="auto"/>
                </w:tcPr>
                <w:p w:rsidR="00D76CBB" w:rsidRDefault="00D76CBB" w:rsidP="00604F4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r>
            <w:tr w:rsidR="00D76CBB" w:rsidRPr="001610D8" w:rsidTr="00FD0E19">
              <w:trPr>
                <w:trHeight w:val="375"/>
              </w:trPr>
              <w:tc>
                <w:tcPr>
                  <w:tcW w:w="1417" w:type="dxa"/>
                  <w:vMerge/>
                  <w:tcBorders>
                    <w:left w:val="single" w:sz="4" w:space="0" w:color="000000"/>
                    <w:bottom w:val="single" w:sz="4" w:space="0" w:color="000000"/>
                    <w:right w:val="single" w:sz="4" w:space="0" w:color="000000"/>
                  </w:tcBorders>
                  <w:shd w:val="clear" w:color="auto" w:fill="auto"/>
                </w:tcPr>
                <w:p w:rsidR="00D76CBB" w:rsidRDefault="00D76CBB" w:rsidP="00604F46">
                  <w:pPr>
                    <w:framePr w:hSpace="180" w:wrap="around" w:vAnchor="text" w:hAnchor="margin" w:y="83"/>
                    <w:jc w:val="center"/>
                    <w:rPr>
                      <w:rFonts w:ascii="標楷體" w:eastAsia="標楷體" w:hAnsi="標楷體" w:cs="標楷體"/>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76CBB" w:rsidRPr="001610D8" w:rsidRDefault="00D76CBB" w:rsidP="00604F46">
                  <w:pPr>
                    <w:framePr w:hSpace="180" w:wrap="around" w:vAnchor="text" w:hAnchor="margin" w:y="83"/>
                    <w:jc w:val="center"/>
                    <w:rPr>
                      <w:rFonts w:ascii="標楷體" w:eastAsia="標楷體" w:hAnsi="標楷體" w:cs="標楷體"/>
                    </w:rPr>
                  </w:pPr>
                </w:p>
              </w:tc>
            </w:tr>
          </w:tbl>
          <w:p w:rsidR="00D76CBB" w:rsidRDefault="00D76CBB" w:rsidP="00FD0E19">
            <w:pPr>
              <w:spacing w:line="500" w:lineRule="exact"/>
              <w:ind w:firstLine="960"/>
              <w:jc w:val="center"/>
              <w:rPr>
                <w:rFonts w:ascii="標楷體" w:eastAsia="標楷體" w:hAnsi="標楷體" w:cs="標楷體"/>
                <w:sz w:val="32"/>
                <w:szCs w:val="32"/>
                <w:u w:val="single"/>
              </w:rPr>
            </w:pPr>
          </w:p>
          <w:p w:rsidR="00D76CBB" w:rsidRDefault="00D76CBB" w:rsidP="00FD0E19">
            <w:pPr>
              <w:spacing w:line="500" w:lineRule="exact"/>
              <w:rPr>
                <w:rFonts w:ascii="標楷體" w:eastAsia="標楷體" w:hAnsi="標楷體" w:cs="標楷體"/>
                <w:sz w:val="32"/>
                <w:u w:val="single"/>
              </w:rPr>
            </w:pPr>
          </w:p>
          <w:p w:rsidR="00D76CBB" w:rsidRDefault="00D76CBB" w:rsidP="00FD0E19">
            <w:pPr>
              <w:jc w:val="center"/>
            </w:pPr>
            <w:r>
              <w:rPr>
                <w:rFonts w:ascii="標楷體" w:eastAsia="標楷體" w:hAnsi="標楷體" w:cs="標楷體"/>
                <w:sz w:val="32"/>
              </w:rPr>
              <w:t>此致</w:t>
            </w:r>
          </w:p>
          <w:p w:rsidR="00D76CBB" w:rsidRDefault="00D76CBB" w:rsidP="00FD0E19">
            <w:pPr>
              <w:jc w:val="center"/>
            </w:pPr>
            <w:r>
              <w:rPr>
                <w:rFonts w:ascii="標楷體" w:eastAsia="標楷體" w:hAnsi="標楷體" w:cs="標楷體"/>
                <w:sz w:val="32"/>
              </w:rPr>
              <w:t>教育部</w:t>
            </w:r>
          </w:p>
          <w:p w:rsidR="00D76CBB" w:rsidRDefault="00D76CBB" w:rsidP="00FD0E19">
            <w:pPr>
              <w:jc w:val="center"/>
            </w:pPr>
            <w:r>
              <w:rPr>
                <w:rFonts w:ascii="標楷體" w:eastAsia="標楷體" w:hAnsi="標楷體" w:cs="標楷體"/>
                <w:sz w:val="32"/>
              </w:rPr>
              <w:t>推薦單位：</w:t>
            </w:r>
          </w:p>
          <w:p w:rsidR="00D76CBB" w:rsidRDefault="00D76CBB" w:rsidP="00FD0E19">
            <w:pPr>
              <w:jc w:val="center"/>
            </w:pPr>
            <w:r>
              <w:rPr>
                <w:rFonts w:ascii="標楷體" w:eastAsia="標楷體" w:hAnsi="標楷體" w:cs="標楷體"/>
                <w:sz w:val="32"/>
              </w:rPr>
              <w:t>（用印）</w:t>
            </w: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Default="00D76CBB" w:rsidP="00D76CBB">
      <w:pPr>
        <w:widowControl/>
        <w:rPr>
          <w:rFonts w:eastAsia="標楷體"/>
        </w:rPr>
        <w:sectPr w:rsidR="00D76CBB" w:rsidSect="00FD0E19">
          <w:pgSz w:w="11906" w:h="16838"/>
          <w:pgMar w:top="1134" w:right="567" w:bottom="1134" w:left="567" w:header="720" w:footer="397" w:gutter="0"/>
          <w:pgNumType w:start="1"/>
          <w:cols w:space="720"/>
          <w:docGrid w:type="lines" w:linePitch="360"/>
        </w:sectPr>
      </w:pPr>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lastRenderedPageBreak/>
        <w:t>附件表一</w:t>
      </w:r>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EF3C"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E040EF">
              <w:rPr>
                <w:rFonts w:ascii="標楷體" w:eastAsia="標楷體" w:hAnsi="標楷體"/>
                <w:bCs/>
              </w:rPr>
              <w:t xml:space="preserve"> </w:t>
            </w:r>
            <w:r w:rsidR="004D04E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hint="eastAsia"/>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bCs/>
                <w:sz w:val="22"/>
              </w:rPr>
              <w:t>10049746@ms.tyc.edu.tw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EBE0"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r w:rsidRPr="007C3D7C">
              <w:rPr>
                <w:rFonts w:ascii="標楷體" w:eastAsia="標楷體" w:hAnsi="標楷體"/>
                <w:lang w:val="x-none"/>
              </w:rPr>
              <w:t>浮貼處</w:t>
            </w:r>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電子檔：解析度350dpi以上之JPG或TIF檔（照片勿嵌入於Word檔案）。</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r>
              <w:rPr>
                <w:rFonts w:ascii="標楷體" w:eastAsia="標楷體" w:hAnsi="標楷體"/>
                <w:lang w:val="x-none"/>
              </w:rPr>
              <w:t>L</w:t>
            </w:r>
            <w:r w:rsidRPr="00387B09">
              <w:rPr>
                <w:rFonts w:ascii="標楷體" w:eastAsia="標楷體" w:hAnsi="標楷體" w:hint="eastAsia"/>
                <w:lang w:val="x-none"/>
              </w:rPr>
              <w:t>ogo，請附ai檔</w:t>
            </w:r>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lastRenderedPageBreak/>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，請依時序條列敘明，每條以30至50字為限。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，請加製封面</w:t>
            </w:r>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A944"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sidR="00E040EF" w:rsidRPr="007C3D7C">
              <w:rPr>
                <w:rFonts w:ascii="標楷體" w:eastAsia="標楷體" w:hAnsi="標楷體"/>
                <w:bCs/>
              </w:rPr>
              <w:t xml:space="preserve"> </w:t>
            </w:r>
            <w:r w:rsidR="00062A6F">
              <w:rPr>
                <w:rFonts w:ascii="標楷體" w:eastAsia="標楷體" w:hAnsi="標楷體" w:hint="eastAsia"/>
                <w:bCs/>
              </w:rPr>
              <w:t>蘇雅婷</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E040EF">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sidR="00062A6F" w:rsidRPr="00062A6F">
              <w:rPr>
                <w:rFonts w:ascii="標楷體" w:eastAsia="標楷體" w:hAnsi="標楷體"/>
                <w:bCs/>
                <w:sz w:val="22"/>
              </w:rPr>
              <w:t>10049746@ms.tyc.edu.tw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4C84"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桃園市11</w:t>
            </w:r>
            <w:r w:rsidR="00E040EF">
              <w:rPr>
                <w:rFonts w:ascii="標楷體" w:eastAsia="標楷體" w:hAnsi="標楷體" w:cs="標楷體" w:hint="eastAsia"/>
                <w:b/>
                <w:bCs/>
                <w:sz w:val="36"/>
              </w:rPr>
              <w:t>2</w:t>
            </w:r>
            <w:r>
              <w:rPr>
                <w:rFonts w:ascii="標楷體" w:eastAsia="標楷體" w:hAnsi="標楷體" w:cs="標楷體" w:hint="eastAsia"/>
                <w:b/>
                <w:bCs/>
                <w:sz w:val="36"/>
              </w:rPr>
              <w:t>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r>
              <w:rPr>
                <w:rFonts w:ascii="標楷體" w:eastAsia="標楷體" w:hAnsi="標楷體"/>
              </w:rPr>
              <w:t>請浮貼最近三個月內二吋半身脫帽照片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lang w:val="x-none" w:eastAsia="x-none"/>
              </w:rPr>
              <w:t>身分證明影本正面</w:t>
            </w:r>
          </w:p>
          <w:p w:rsidR="00D76CBB" w:rsidRDefault="00D76CBB" w:rsidP="00FD0E19">
            <w:pPr>
              <w:spacing w:line="300" w:lineRule="exact"/>
              <w:jc w:val="center"/>
            </w:pPr>
            <w:r>
              <w:rPr>
                <w:rFonts w:ascii="標楷體" w:eastAsia="標楷體" w:hAnsi="標楷體" w:cs="新細明體"/>
                <w:lang w:val="x-none" w:eastAsia="x-none"/>
              </w:rPr>
              <w:t>浮貼處</w:t>
            </w:r>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r>
              <w:rPr>
                <w:rFonts w:ascii="標楷體" w:eastAsia="標楷體" w:hAnsi="標楷體" w:cs="新細明體"/>
              </w:rPr>
              <w:t>浮貼處</w:t>
            </w:r>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r w:rsidRPr="005D4871">
              <w:rPr>
                <w:rFonts w:ascii="標楷體" w:eastAsia="標楷體" w:hAnsi="標楷體" w:cs="新細明體"/>
                <w:lang w:eastAsia="x-none"/>
              </w:rPr>
              <w:t>張（以半身照為宜）</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hint="eastAsia"/>
                <w:lang w:val="x-none" w:eastAsia="x-none"/>
              </w:rPr>
              <w:t>圖說</w:t>
            </w:r>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sidRPr="005D4871">
              <w:rPr>
                <w:rFonts w:ascii="標楷體" w:eastAsia="標楷體" w:hAnsi="標楷體" w:cs="新細明體"/>
                <w:lang w:eastAsia="x-none"/>
              </w:rPr>
              <w:t>照片清晰度要高，儘量提供大圖片為最佳。</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，請加製封面</w:t>
            </w:r>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，請依時序條列敘明，每條以30至50字為限。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，請加製封面</w:t>
            </w:r>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；惟無須裝訂或加裝透明膠片</w:t>
            </w:r>
            <w:r>
              <w:rPr>
                <w:rFonts w:ascii="標楷體" w:eastAsia="標楷體" w:hAnsi="標楷體" w:cs="標楷體" w:hint="eastAsia"/>
              </w:rPr>
              <w:t>，用迴紋針或長尾夾固定即可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r w:rsidRPr="009B0E4D">
              <w:rPr>
                <w:rFonts w:ascii="標楷體" w:eastAsia="標楷體" w:hAnsi="標楷體" w:cs="標楷體" w:hint="eastAsia"/>
                <w:color w:val="000000"/>
                <w:kern w:val="0"/>
                <w:sz w:val="20"/>
                <w:szCs w:val="20"/>
              </w:rPr>
              <w:t>（機關（構）、學校、依法設立有案之團體、法人）</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3AF5F"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w:t>
            </w:r>
            <w:r w:rsidR="004D04EF">
              <w:rPr>
                <w:rFonts w:ascii="標楷體" w:eastAsia="標楷體" w:hAnsi="標楷體" w:hint="eastAsia"/>
                <w:bCs/>
              </w:rPr>
              <w:t>蘇雅婷</w:t>
            </w:r>
            <w:r w:rsidR="00E040EF">
              <w:rPr>
                <w:rFonts w:ascii="標楷體" w:eastAsia="標楷體" w:hAnsi="標楷體"/>
                <w:bCs/>
              </w:rPr>
              <w:t xml:space="preserve"> </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r w:rsidR="004D04EF">
              <w:rPr>
                <w:rFonts w:ascii="標楷體" w:eastAsia="標楷體" w:hAnsi="標楷體"/>
                <w:bCs/>
              </w:rPr>
              <w:t>#7471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E040EF">
            <w:pPr>
              <w:spacing w:line="300" w:lineRule="exact"/>
              <w:jc w:val="both"/>
              <w:rPr>
                <w:rFonts w:ascii="標楷體" w:eastAsia="標楷體" w:hAnsi="標楷體"/>
              </w:rPr>
            </w:pPr>
            <w:r w:rsidRPr="002D6B12">
              <w:rPr>
                <w:rFonts w:ascii="標楷體" w:eastAsia="標楷體" w:hAnsi="標楷體"/>
                <w:bCs/>
              </w:rPr>
              <w:t>E-mail：</w:t>
            </w:r>
            <w:r w:rsidR="004D04EF" w:rsidRPr="004D04EF">
              <w:rPr>
                <w:rFonts w:ascii="標楷體" w:eastAsia="標楷體" w:hAnsi="標楷體" w:cs="TW-Kai-98_1"/>
                <w:kern w:val="0"/>
                <w:sz w:val="22"/>
              </w:rPr>
              <w:t>10049746@ms.tyc.edu.tw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301F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「教育部社會教育貢獻獎」，參選資料等均為屬實，願遵守「教育部社會教育貢獻獎」實施要點規定，並接受相關資料之檢閱，如有違反，貴部保有取消獲獎資格暨追回證書、獎座之權利，並負相關法律責任。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個人簽署承諾書請</w:t>
      </w:r>
      <w:r w:rsidRPr="00D10E8A">
        <w:rPr>
          <w:rFonts w:ascii="標楷體" w:eastAsia="標楷體" w:hAnsi="標楷體" w:cs="標楷體"/>
          <w:b/>
          <w:bCs/>
          <w:sz w:val="28"/>
          <w:u w:val="single"/>
        </w:rPr>
        <w:t>親筆簽名</w:t>
      </w:r>
      <w:r w:rsidRPr="00D10E8A">
        <w:rPr>
          <w:rFonts w:ascii="標楷體" w:eastAsia="標楷體" w:hAnsi="標楷體" w:cs="標楷體" w:hint="eastAsia"/>
          <w:b/>
          <w:bCs/>
          <w:sz w:val="28"/>
          <w:u w:val="single"/>
        </w:rPr>
        <w:t>，團體請蓋大小章。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lastRenderedPageBreak/>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w:t>
            </w:r>
            <w:r w:rsidR="00E040EF">
              <w:rPr>
                <w:rFonts w:ascii="標楷體" w:eastAsia="標楷體" w:hAnsi="標楷體" w:cs="標楷體" w:hint="eastAsia"/>
                <w:sz w:val="32"/>
              </w:rPr>
              <w:t>2</w:t>
            </w:r>
            <w:r>
              <w:rPr>
                <w:rFonts w:ascii="標楷體" w:eastAsia="標楷體" w:hAnsi="標楷體" w:cs="標楷體"/>
                <w:sz w:val="32"/>
              </w:rPr>
              <w:t>年       月      日</w:t>
            </w:r>
          </w:p>
        </w:tc>
      </w:tr>
    </w:tbl>
    <w:p w:rsidR="003F0428" w:rsidRPr="00D76CBB" w:rsidRDefault="00D76CBB" w:rsidP="00D76CBB">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，被推薦團體請蓋大</w:t>
      </w:r>
      <w:r>
        <w:rPr>
          <w:rFonts w:ascii="標楷體" w:eastAsia="標楷體" w:hAnsi="標楷體" w:cs="標楷體" w:hint="eastAsia"/>
          <w:b/>
          <w:sz w:val="28"/>
          <w:u w:val="single"/>
        </w:rPr>
        <w:t>小</w:t>
      </w:r>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D7D" w:rsidRDefault="00D23D7D" w:rsidP="001A0681">
      <w:r>
        <w:separator/>
      </w:r>
    </w:p>
  </w:endnote>
  <w:endnote w:type="continuationSeparator" w:id="0">
    <w:p w:rsidR="00D23D7D" w:rsidRDefault="00D23D7D"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4356"/>
      <w:docPartObj>
        <w:docPartGallery w:val="Page Numbers (Bottom of Page)"/>
        <w:docPartUnique/>
      </w:docPartObj>
    </w:sdtPr>
    <w:sdtEndPr/>
    <w:sdtContent>
      <w:p w:rsidR="002372AD" w:rsidRDefault="002372AD">
        <w:pPr>
          <w:pStyle w:val="a8"/>
          <w:jc w:val="center"/>
        </w:pPr>
        <w:r>
          <w:fldChar w:fldCharType="begin"/>
        </w:r>
        <w:r>
          <w:instrText>PAGE   \* MERGEFORMAT</w:instrText>
        </w:r>
        <w:r>
          <w:fldChar w:fldCharType="separate"/>
        </w:r>
        <w:r w:rsidR="00604F46" w:rsidRPr="00604F46">
          <w:rPr>
            <w:noProof/>
            <w:lang w:val="zh-TW"/>
          </w:rPr>
          <w:t>1</w:t>
        </w:r>
        <w:r>
          <w:fldChar w:fldCharType="end"/>
        </w:r>
      </w:p>
    </w:sdtContent>
  </w:sdt>
  <w:p w:rsidR="002372AD" w:rsidRDefault="002372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168865"/>
      <w:docPartObj>
        <w:docPartGallery w:val="Page Numbers (Bottom of Page)"/>
        <w:docPartUnique/>
      </w:docPartObj>
    </w:sdtPr>
    <w:sdtEndPr/>
    <w:sdtContent>
      <w:p w:rsidR="002372AD" w:rsidRDefault="002372AD" w:rsidP="00FD0E19">
        <w:pPr>
          <w:pStyle w:val="a8"/>
          <w:jc w:val="center"/>
        </w:pPr>
        <w:r>
          <w:fldChar w:fldCharType="begin"/>
        </w:r>
        <w:r>
          <w:instrText>PAGE   \* MERGEFORMAT</w:instrText>
        </w:r>
        <w:r>
          <w:fldChar w:fldCharType="separate"/>
        </w:r>
        <w:r w:rsidR="00604F46" w:rsidRPr="00604F46">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D7D" w:rsidRDefault="00D23D7D" w:rsidP="001A0681">
      <w:r>
        <w:separator/>
      </w:r>
    </w:p>
  </w:footnote>
  <w:footnote w:type="continuationSeparator" w:id="0">
    <w:p w:rsidR="00D23D7D" w:rsidRDefault="00D23D7D" w:rsidP="001A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15:restartNumberingAfterBreak="0">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15:restartNumberingAfterBreak="0">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15:restartNumberingAfterBreak="0">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15:restartNumberingAfterBreak="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15:restartNumberingAfterBreak="0">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55"/>
    <w:rsid w:val="00002527"/>
    <w:rsid w:val="00003A4C"/>
    <w:rsid w:val="00017EFF"/>
    <w:rsid w:val="00032513"/>
    <w:rsid w:val="0003285D"/>
    <w:rsid w:val="00043F45"/>
    <w:rsid w:val="00062A6F"/>
    <w:rsid w:val="00064F6E"/>
    <w:rsid w:val="00065EB8"/>
    <w:rsid w:val="000D26A6"/>
    <w:rsid w:val="000F3694"/>
    <w:rsid w:val="00102749"/>
    <w:rsid w:val="00121DE5"/>
    <w:rsid w:val="00131122"/>
    <w:rsid w:val="001612CF"/>
    <w:rsid w:val="00163047"/>
    <w:rsid w:val="00173FAB"/>
    <w:rsid w:val="00174951"/>
    <w:rsid w:val="001A0681"/>
    <w:rsid w:val="001B5B55"/>
    <w:rsid w:val="001D447A"/>
    <w:rsid w:val="001D6F80"/>
    <w:rsid w:val="001E5275"/>
    <w:rsid w:val="001F5214"/>
    <w:rsid w:val="001F749E"/>
    <w:rsid w:val="001F7552"/>
    <w:rsid w:val="00200075"/>
    <w:rsid w:val="002065D5"/>
    <w:rsid w:val="00210224"/>
    <w:rsid w:val="002314DE"/>
    <w:rsid w:val="002372AD"/>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912DE"/>
    <w:rsid w:val="003E6F49"/>
    <w:rsid w:val="003F0428"/>
    <w:rsid w:val="003F7FB9"/>
    <w:rsid w:val="00401800"/>
    <w:rsid w:val="004048B6"/>
    <w:rsid w:val="00404A56"/>
    <w:rsid w:val="004104D2"/>
    <w:rsid w:val="004160C8"/>
    <w:rsid w:val="0043673A"/>
    <w:rsid w:val="004542DE"/>
    <w:rsid w:val="004646C0"/>
    <w:rsid w:val="00472B5F"/>
    <w:rsid w:val="0047321B"/>
    <w:rsid w:val="004745A9"/>
    <w:rsid w:val="004860CF"/>
    <w:rsid w:val="00486EB6"/>
    <w:rsid w:val="004B44D7"/>
    <w:rsid w:val="004C1765"/>
    <w:rsid w:val="004C6380"/>
    <w:rsid w:val="004D04EF"/>
    <w:rsid w:val="004D1D5C"/>
    <w:rsid w:val="004E6AFD"/>
    <w:rsid w:val="004F6917"/>
    <w:rsid w:val="00500D12"/>
    <w:rsid w:val="005049C3"/>
    <w:rsid w:val="00511972"/>
    <w:rsid w:val="00514805"/>
    <w:rsid w:val="0051581B"/>
    <w:rsid w:val="005320FC"/>
    <w:rsid w:val="00552B4F"/>
    <w:rsid w:val="005903F7"/>
    <w:rsid w:val="005A33C2"/>
    <w:rsid w:val="005A4E39"/>
    <w:rsid w:val="005B352D"/>
    <w:rsid w:val="005C0BBE"/>
    <w:rsid w:val="005C7331"/>
    <w:rsid w:val="005D08A0"/>
    <w:rsid w:val="005D2EB6"/>
    <w:rsid w:val="005D34BF"/>
    <w:rsid w:val="005E4BFA"/>
    <w:rsid w:val="00604F46"/>
    <w:rsid w:val="00612476"/>
    <w:rsid w:val="00623679"/>
    <w:rsid w:val="00627B38"/>
    <w:rsid w:val="00633701"/>
    <w:rsid w:val="00634376"/>
    <w:rsid w:val="00685EC6"/>
    <w:rsid w:val="006937F1"/>
    <w:rsid w:val="00696C7B"/>
    <w:rsid w:val="006A145F"/>
    <w:rsid w:val="006B5349"/>
    <w:rsid w:val="006B6281"/>
    <w:rsid w:val="006C0DCC"/>
    <w:rsid w:val="006E6013"/>
    <w:rsid w:val="00710B75"/>
    <w:rsid w:val="00711239"/>
    <w:rsid w:val="00730554"/>
    <w:rsid w:val="007541A3"/>
    <w:rsid w:val="007A11BB"/>
    <w:rsid w:val="007B4CFC"/>
    <w:rsid w:val="007C2951"/>
    <w:rsid w:val="007D573B"/>
    <w:rsid w:val="007E1D72"/>
    <w:rsid w:val="007E63F9"/>
    <w:rsid w:val="007F3E30"/>
    <w:rsid w:val="00811420"/>
    <w:rsid w:val="00821A1C"/>
    <w:rsid w:val="00826D86"/>
    <w:rsid w:val="00826FD8"/>
    <w:rsid w:val="00844351"/>
    <w:rsid w:val="00862755"/>
    <w:rsid w:val="00864A50"/>
    <w:rsid w:val="00873D85"/>
    <w:rsid w:val="00884538"/>
    <w:rsid w:val="00887526"/>
    <w:rsid w:val="008A1D01"/>
    <w:rsid w:val="008B6B11"/>
    <w:rsid w:val="008C0035"/>
    <w:rsid w:val="008D24B9"/>
    <w:rsid w:val="008D2E3E"/>
    <w:rsid w:val="008D3D70"/>
    <w:rsid w:val="008E1DD7"/>
    <w:rsid w:val="008E252D"/>
    <w:rsid w:val="008F60A9"/>
    <w:rsid w:val="00916913"/>
    <w:rsid w:val="00942F75"/>
    <w:rsid w:val="00946226"/>
    <w:rsid w:val="00994320"/>
    <w:rsid w:val="009B6624"/>
    <w:rsid w:val="009C74C7"/>
    <w:rsid w:val="009F0C87"/>
    <w:rsid w:val="009F6ECC"/>
    <w:rsid w:val="00A00B14"/>
    <w:rsid w:val="00A074F9"/>
    <w:rsid w:val="00A15DB0"/>
    <w:rsid w:val="00A1639B"/>
    <w:rsid w:val="00A37C0C"/>
    <w:rsid w:val="00A413A6"/>
    <w:rsid w:val="00A719C0"/>
    <w:rsid w:val="00A82441"/>
    <w:rsid w:val="00A90814"/>
    <w:rsid w:val="00AA04DB"/>
    <w:rsid w:val="00AA580B"/>
    <w:rsid w:val="00AB02F7"/>
    <w:rsid w:val="00AB4FE3"/>
    <w:rsid w:val="00AB61CC"/>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1440A"/>
    <w:rsid w:val="00C16D0D"/>
    <w:rsid w:val="00C24F0D"/>
    <w:rsid w:val="00C3476F"/>
    <w:rsid w:val="00C41C1F"/>
    <w:rsid w:val="00C45BF1"/>
    <w:rsid w:val="00C55403"/>
    <w:rsid w:val="00C714A5"/>
    <w:rsid w:val="00C72359"/>
    <w:rsid w:val="00C72475"/>
    <w:rsid w:val="00C72E65"/>
    <w:rsid w:val="00C85252"/>
    <w:rsid w:val="00C8799F"/>
    <w:rsid w:val="00C94B9E"/>
    <w:rsid w:val="00CA3167"/>
    <w:rsid w:val="00CB23A8"/>
    <w:rsid w:val="00D03D8F"/>
    <w:rsid w:val="00D16463"/>
    <w:rsid w:val="00D20102"/>
    <w:rsid w:val="00D23D7D"/>
    <w:rsid w:val="00D34798"/>
    <w:rsid w:val="00D36165"/>
    <w:rsid w:val="00D36FF8"/>
    <w:rsid w:val="00D4415E"/>
    <w:rsid w:val="00D45254"/>
    <w:rsid w:val="00D4764C"/>
    <w:rsid w:val="00D647CC"/>
    <w:rsid w:val="00D736ED"/>
    <w:rsid w:val="00D76CBB"/>
    <w:rsid w:val="00D90B03"/>
    <w:rsid w:val="00DA7C49"/>
    <w:rsid w:val="00DB6374"/>
    <w:rsid w:val="00DC3C89"/>
    <w:rsid w:val="00DD73F8"/>
    <w:rsid w:val="00DE6DB0"/>
    <w:rsid w:val="00E040EF"/>
    <w:rsid w:val="00E15D23"/>
    <w:rsid w:val="00E1747A"/>
    <w:rsid w:val="00E3084A"/>
    <w:rsid w:val="00E3625D"/>
    <w:rsid w:val="00E4288E"/>
    <w:rsid w:val="00E700F0"/>
    <w:rsid w:val="00E932B4"/>
    <w:rsid w:val="00EA1DD2"/>
    <w:rsid w:val="00EB2E84"/>
    <w:rsid w:val="00EC6C29"/>
    <w:rsid w:val="00F0091F"/>
    <w:rsid w:val="00F058D4"/>
    <w:rsid w:val="00F13B5B"/>
    <w:rsid w:val="00F175BE"/>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26384-2AD7-4A17-9521-F9A5C32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UnresolvedMention">
    <w:name w:val="Unresolved Mention"/>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 w:id="19226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31C59-D0C8-4F0B-920F-0DD93741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1285</Words>
  <Characters>7329</Characters>
  <Application>Microsoft Office Word</Application>
  <DocSecurity>0</DocSecurity>
  <Lines>61</Lines>
  <Paragraphs>17</Paragraphs>
  <ScaleCrop>false</ScaleCrop>
  <Company>Hewlett-Packard Company</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User</cp:lastModifiedBy>
  <cp:revision>2</cp:revision>
  <cp:lastPrinted>2020-01-07T03:53:00Z</cp:lastPrinted>
  <dcterms:created xsi:type="dcterms:W3CDTF">2023-04-27T08:03:00Z</dcterms:created>
  <dcterms:modified xsi:type="dcterms:W3CDTF">2023-04-27T08:03:00Z</dcterms:modified>
</cp:coreProperties>
</file>